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286F" w14:textId="77777777" w:rsidR="00552A9C" w:rsidRDefault="00000000">
      <w:pPr>
        <w:spacing w:line="200" w:lineRule="exact"/>
      </w:pPr>
      <w:r>
        <w:pict w14:anchorId="14DC5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68.9pt;margin-top:-16.7pt;width:1in;height:1in;z-index:-251659776;mso-position-horizontal-relative:page">
            <v:imagedata r:id="rId5" o:title=""/>
            <w10:wrap anchorx="page"/>
          </v:shape>
        </w:pict>
      </w:r>
      <w:r>
        <w:pict w14:anchorId="640C7895">
          <v:group id="_x0000_s1045" style="position:absolute;margin-left:0;margin-top:0;width:0;height:0;z-index:-251657728;mso-position-horizontal-relative:page;mso-position-vertical-relative:page" coordsize="0,0">
            <v:shape id="_x0000_s1046" style="position:absolute;width:0;height:0" coordsize="0,0" path="m,l,xe" fillcolor="black" stroked="f">
              <v:path arrowok="t"/>
            </v:shape>
            <w10:wrap anchorx="page" anchory="page"/>
          </v:group>
        </w:pict>
      </w:r>
      <w:r>
        <w:pict w14:anchorId="4D7AE4C3">
          <v:group id="_x0000_s1043" style="position:absolute;margin-left:0;margin-top:0;width:0;height:0;z-index:-251658752;mso-position-horizontal-relative:page;mso-position-vertical-relative:page" coordsize="0,0">
            <v:shape id="_x0000_s1044" style="position:absolute;width:0;height:0" coordsize="0,0" path="m,l,xe" fillcolor="black" stroked="f">
              <v:path arrowok="t"/>
            </v:shape>
            <w10:wrap anchorx="page" anchory="page"/>
          </v:group>
        </w:pict>
      </w:r>
    </w:p>
    <w:p w14:paraId="784119E4" w14:textId="77777777" w:rsidR="00552A9C" w:rsidRDefault="00552A9C">
      <w:pPr>
        <w:spacing w:line="200" w:lineRule="exact"/>
      </w:pPr>
    </w:p>
    <w:p w14:paraId="748B2B6C" w14:textId="77777777" w:rsidR="00552A9C" w:rsidRDefault="00552A9C">
      <w:pPr>
        <w:spacing w:line="200" w:lineRule="exact"/>
      </w:pPr>
    </w:p>
    <w:p w14:paraId="1A0DC825" w14:textId="77777777" w:rsidR="00552A9C" w:rsidRDefault="000470B4" w:rsidP="00EA701B">
      <w:pPr>
        <w:spacing w:line="540" w:lineRule="exact"/>
        <w:ind w:left="1728"/>
        <w:jc w:val="center"/>
        <w:rPr>
          <w:sz w:val="48"/>
          <w:szCs w:val="48"/>
        </w:rPr>
      </w:pPr>
      <w:r>
        <w:rPr>
          <w:b/>
          <w:position w:val="-1"/>
          <w:sz w:val="48"/>
          <w:szCs w:val="48"/>
          <w:u w:val="thick" w:color="000000"/>
        </w:rPr>
        <w:t>INDIAN</w:t>
      </w:r>
      <w:r>
        <w:rPr>
          <w:b/>
          <w:spacing w:val="-2"/>
          <w:position w:val="-1"/>
          <w:sz w:val="48"/>
          <w:szCs w:val="48"/>
          <w:u w:val="thick" w:color="000000"/>
        </w:rPr>
        <w:t xml:space="preserve"> </w:t>
      </w:r>
      <w:r>
        <w:rPr>
          <w:b/>
          <w:position w:val="-1"/>
          <w:sz w:val="48"/>
          <w:szCs w:val="48"/>
          <w:u w:val="thick" w:color="000000"/>
        </w:rPr>
        <w:t>CHEST</w:t>
      </w:r>
      <w:r>
        <w:rPr>
          <w:b/>
          <w:spacing w:val="-2"/>
          <w:position w:val="-1"/>
          <w:sz w:val="48"/>
          <w:szCs w:val="48"/>
          <w:u w:val="thick" w:color="000000"/>
        </w:rPr>
        <w:t xml:space="preserve"> </w:t>
      </w:r>
      <w:r>
        <w:rPr>
          <w:b/>
          <w:position w:val="-1"/>
          <w:sz w:val="48"/>
          <w:szCs w:val="48"/>
          <w:u w:val="thick" w:color="000000"/>
        </w:rPr>
        <w:t>SOCIETY</w:t>
      </w:r>
    </w:p>
    <w:p w14:paraId="1DC3FB4D" w14:textId="77777777" w:rsidR="00552A9C" w:rsidRDefault="00552A9C">
      <w:pPr>
        <w:spacing w:before="18" w:line="280" w:lineRule="exact"/>
        <w:rPr>
          <w:sz w:val="28"/>
          <w:szCs w:val="28"/>
        </w:rPr>
      </w:pPr>
    </w:p>
    <w:p w14:paraId="028C73DF" w14:textId="77777777" w:rsidR="00552A9C" w:rsidRPr="005B7242" w:rsidRDefault="000470B4" w:rsidP="005B7242">
      <w:pPr>
        <w:spacing w:before="29"/>
        <w:ind w:left="288" w:right="50"/>
        <w:jc w:val="center"/>
        <w:rPr>
          <w:sz w:val="32"/>
          <w:szCs w:val="24"/>
        </w:rPr>
      </w:pPr>
      <w:r w:rsidRPr="005B7242">
        <w:rPr>
          <w:b/>
          <w:sz w:val="32"/>
          <w:szCs w:val="24"/>
        </w:rPr>
        <w:t>APPLICATION FORMAT FOR AWARD OF FELLOWSHIP (FICS)</w:t>
      </w:r>
    </w:p>
    <w:p w14:paraId="6145DCA5" w14:textId="77777777" w:rsidR="005E37F3" w:rsidRPr="005E37F3" w:rsidRDefault="005E37F3" w:rsidP="00EE17C0">
      <w:pPr>
        <w:spacing w:before="9"/>
        <w:ind w:left="228" w:right="-40"/>
        <w:jc w:val="both"/>
        <w:rPr>
          <w:sz w:val="12"/>
          <w:szCs w:val="24"/>
        </w:rPr>
      </w:pPr>
    </w:p>
    <w:p w14:paraId="502E8D58" w14:textId="636D51B6" w:rsidR="00552A9C" w:rsidRDefault="000470B4" w:rsidP="00EE17C0">
      <w:pPr>
        <w:spacing w:before="9"/>
        <w:ind w:left="228" w:right="-40"/>
        <w:jc w:val="both"/>
        <w:rPr>
          <w:sz w:val="24"/>
          <w:szCs w:val="24"/>
        </w:rPr>
      </w:pPr>
      <w:r>
        <w:rPr>
          <w:sz w:val="24"/>
          <w:szCs w:val="24"/>
        </w:rPr>
        <w:t>(Format can be downloaded at the ICS website. Application should be prepared with MS word</w:t>
      </w:r>
      <w:r w:rsidR="001B0DAD">
        <w:rPr>
          <w:sz w:val="24"/>
          <w:szCs w:val="24"/>
        </w:rPr>
        <w:t xml:space="preserve"> and sent to the ICS Office in PDF Format within the last date of Submission)</w:t>
      </w:r>
    </w:p>
    <w:p w14:paraId="0027ABA5" w14:textId="77777777" w:rsidR="00552A9C" w:rsidRDefault="00552A9C">
      <w:pPr>
        <w:spacing w:before="14" w:line="280" w:lineRule="exact"/>
        <w:rPr>
          <w:sz w:val="28"/>
          <w:szCs w:val="28"/>
        </w:rPr>
      </w:pPr>
    </w:p>
    <w:p w14:paraId="0CF08D05" w14:textId="77777777" w:rsidR="00EE17C0" w:rsidRDefault="000470B4" w:rsidP="00EE17C0">
      <w:pPr>
        <w:spacing w:line="480" w:lineRule="auto"/>
        <w:ind w:left="360" w:right="1738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Name of the Nominee</w:t>
      </w:r>
      <w:r>
        <w:rPr>
          <w:sz w:val="24"/>
          <w:szCs w:val="24"/>
        </w:rPr>
        <w:t xml:space="preserve">:  </w:t>
      </w:r>
      <w:r w:rsidR="00EE17C0">
        <w:rPr>
          <w:b/>
          <w:sz w:val="24"/>
          <w:szCs w:val="24"/>
        </w:rPr>
        <w:t>……………………………………………………………………</w:t>
      </w:r>
    </w:p>
    <w:p w14:paraId="035EB584" w14:textId="77777777" w:rsidR="00EE17C0" w:rsidRDefault="000470B4" w:rsidP="00EE17C0">
      <w:pPr>
        <w:spacing w:line="480" w:lineRule="auto"/>
        <w:ind w:left="360" w:right="1738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Membership No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: ……………………….. </w:t>
      </w:r>
      <w:r w:rsidR="00EE17C0">
        <w:rPr>
          <w:b/>
          <w:sz w:val="24"/>
          <w:szCs w:val="24"/>
        </w:rPr>
        <w:t>Date of Birth:……………………</w:t>
      </w:r>
      <w:r w:rsidR="00436864">
        <w:rPr>
          <w:b/>
          <w:sz w:val="24"/>
          <w:szCs w:val="24"/>
        </w:rPr>
        <w:t xml:space="preserve"> </w:t>
      </w:r>
      <w:r w:rsidR="00EE17C0">
        <w:rPr>
          <w:b/>
          <w:sz w:val="24"/>
          <w:szCs w:val="24"/>
        </w:rPr>
        <w:t>Sex:</w:t>
      </w:r>
      <w:r w:rsidR="00436864">
        <w:rPr>
          <w:b/>
          <w:sz w:val="24"/>
          <w:szCs w:val="24"/>
        </w:rPr>
        <w:t>..</w:t>
      </w:r>
      <w:r w:rsidR="00EE17C0">
        <w:rPr>
          <w:b/>
          <w:sz w:val="24"/>
          <w:szCs w:val="24"/>
        </w:rPr>
        <w:t>…</w:t>
      </w:r>
      <w:r w:rsidR="00436864">
        <w:rPr>
          <w:b/>
          <w:sz w:val="24"/>
          <w:szCs w:val="24"/>
        </w:rPr>
        <w:t>…</w:t>
      </w:r>
    </w:p>
    <w:p w14:paraId="63662963" w14:textId="77777777" w:rsidR="00552A9C" w:rsidRDefault="00000000" w:rsidP="00EE17C0">
      <w:pPr>
        <w:spacing w:line="480" w:lineRule="auto"/>
        <w:ind w:left="360" w:right="1738" w:hanging="360"/>
        <w:jc w:val="both"/>
        <w:rPr>
          <w:sz w:val="24"/>
          <w:szCs w:val="24"/>
        </w:rPr>
      </w:pPr>
      <w:r>
        <w:pict w14:anchorId="7EA6F79C">
          <v:group id="_x0000_s1027" style="position:absolute;left:0;text-align:left;margin-left:46.75pt;margin-top:22.5pt;width:510.7pt;height:45.15pt;z-index:-251660800;mso-position-horizontal-relative:page" coordorigin="982,1693" coordsize="9812,1757">
            <v:shape id="_x0000_s1041" style="position:absolute;left:998;top:1709;width:0;height:300" coordorigin="998,1709" coordsize="0,300" path="m998,2009r,-300e" filled="f" strokeweight=".85pt">
              <v:path arrowok="t"/>
            </v:shape>
            <v:shape id="_x0000_s1040" style="position:absolute;left:10778;top:1709;width:0;height:300" coordorigin="10778,1709" coordsize="0,300" path="m10778,2009r,-300e" filled="f" strokeweight=".85pt">
              <v:path arrowok="t"/>
            </v:shape>
            <v:shape id="_x0000_s1039" style="position:absolute;left:990;top:1702;width:9795;height:0" coordorigin="990,1702" coordsize="9795,0" path="m990,1702r9795,e" filled="f" strokeweight=".85pt">
              <v:path arrowok="t"/>
            </v:shape>
            <v:shape id="_x0000_s1038" style="position:absolute;left:998;top:1994;width:0;height:300" coordorigin="998,1994" coordsize="0,300" path="m998,2294r,-300e" filled="f" strokeweight=".85pt">
              <v:path arrowok="t"/>
            </v:shape>
            <v:shape id="_x0000_s1037" style="position:absolute;left:10778;top:1994;width:0;height:300" coordorigin="10778,1994" coordsize="0,300" path="m10778,2294r,-300e" filled="f" strokeweight=".85pt">
              <v:path arrowok="t"/>
            </v:shape>
            <v:shape id="_x0000_s1036" style="position:absolute;left:998;top:2279;width:0;height:300" coordorigin="998,2279" coordsize="0,300" path="m998,2579r,-300e" filled="f" strokeweight=".85pt">
              <v:path arrowok="t"/>
            </v:shape>
            <v:shape id="_x0000_s1035" style="position:absolute;left:10778;top:2279;width:0;height:300" coordorigin="10778,2279" coordsize="0,300" path="m10778,2579r,-300e" filled="f" strokeweight=".85pt">
              <v:path arrowok="t"/>
            </v:shape>
            <v:shape id="_x0000_s1034" style="position:absolute;left:998;top:2564;width:0;height:300" coordorigin="998,2564" coordsize="0,300" path="m998,2864r,-300e" filled="f" strokeweight=".85pt">
              <v:path arrowok="t"/>
            </v:shape>
            <v:shape id="_x0000_s1033" style="position:absolute;left:10778;top:2564;width:0;height:300" coordorigin="10778,2564" coordsize="0,300" path="m10778,2864r,-300e" filled="f" strokeweight=".85pt">
              <v:path arrowok="t"/>
            </v:shape>
            <v:shape id="_x0000_s1032" style="position:absolute;left:998;top:2849;width:0;height:300" coordorigin="998,2849" coordsize="0,300" path="m998,3149r,-300e" filled="f" strokeweight=".85pt">
              <v:path arrowok="t"/>
            </v:shape>
            <v:shape id="_x0000_s1031" style="position:absolute;left:10778;top:2849;width:0;height:300" coordorigin="10778,2849" coordsize="0,300" path="m10778,3149r,-300e" filled="f" strokeweight=".85pt">
              <v:path arrowok="t"/>
            </v:shape>
            <v:shape id="_x0000_s1030" style="position:absolute;left:998;top:3134;width:0;height:300" coordorigin="998,3134" coordsize="0,300" path="m998,3434r,-300e" filled="f" strokeweight=".85pt">
              <v:path arrowok="t"/>
            </v:shape>
            <v:shape id="_x0000_s1029" style="position:absolute;left:10778;top:3134;width:0;height:300" coordorigin="10778,3134" coordsize="0,300" path="m10778,3434r,-300e" filled="f" strokeweight=".85pt">
              <v:path arrowok="t"/>
            </v:shape>
            <v:shape id="_x0000_s1028" style="position:absolute;left:990;top:3442;width:9795;height:0" coordorigin="990,3442" coordsize="9795,0" path="m990,3442r9795,e" filled="f" strokeweight=".85pt">
              <v:path arrowok="t"/>
            </v:shape>
            <w10:wrap anchorx="page"/>
          </v:group>
        </w:pict>
      </w:r>
      <w:r w:rsidR="000470B4">
        <w:rPr>
          <w:b/>
          <w:sz w:val="24"/>
          <w:szCs w:val="24"/>
        </w:rPr>
        <w:t>Communication Address:</w:t>
      </w:r>
    </w:p>
    <w:p w14:paraId="614E9E7F" w14:textId="77777777" w:rsidR="00552A9C" w:rsidRDefault="00552A9C">
      <w:pPr>
        <w:spacing w:line="200" w:lineRule="exact"/>
      </w:pPr>
    </w:p>
    <w:p w14:paraId="202357CA" w14:textId="77777777" w:rsidR="00552A9C" w:rsidRDefault="00552A9C">
      <w:pPr>
        <w:spacing w:line="200" w:lineRule="exact"/>
      </w:pPr>
    </w:p>
    <w:p w14:paraId="06EB9835" w14:textId="77777777" w:rsidR="00552A9C" w:rsidRDefault="00552A9C">
      <w:pPr>
        <w:spacing w:line="200" w:lineRule="exact"/>
      </w:pPr>
    </w:p>
    <w:p w14:paraId="173AE918" w14:textId="77777777" w:rsidR="00552A9C" w:rsidRDefault="00552A9C">
      <w:pPr>
        <w:spacing w:line="200" w:lineRule="exact"/>
      </w:pPr>
    </w:p>
    <w:p w14:paraId="4A0D0E44" w14:textId="77777777" w:rsidR="005B7242" w:rsidRDefault="005B7242">
      <w:pPr>
        <w:spacing w:line="260" w:lineRule="exact"/>
        <w:ind w:left="228" w:right="7316"/>
        <w:jc w:val="both"/>
        <w:rPr>
          <w:b/>
          <w:position w:val="-1"/>
          <w:sz w:val="24"/>
          <w:szCs w:val="24"/>
        </w:rPr>
      </w:pPr>
    </w:p>
    <w:p w14:paraId="71E92AA8" w14:textId="77777777" w:rsidR="00D14BA6" w:rsidRDefault="00D14BA6" w:rsidP="005B7242">
      <w:pPr>
        <w:spacing w:line="260" w:lineRule="exact"/>
        <w:ind w:left="360" w:right="50" w:hanging="360"/>
        <w:jc w:val="both"/>
        <w:rPr>
          <w:b/>
          <w:position w:val="-1"/>
          <w:sz w:val="24"/>
          <w:szCs w:val="24"/>
        </w:rPr>
      </w:pPr>
    </w:p>
    <w:p w14:paraId="191654B6" w14:textId="77777777" w:rsidR="00552A9C" w:rsidRDefault="005B7242" w:rsidP="005B7242">
      <w:pPr>
        <w:spacing w:line="260" w:lineRule="exact"/>
        <w:ind w:left="360" w:right="50" w:hanging="360"/>
        <w:jc w:val="both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1. </w:t>
      </w:r>
      <w:r>
        <w:rPr>
          <w:b/>
          <w:position w:val="-1"/>
          <w:sz w:val="24"/>
          <w:szCs w:val="24"/>
        </w:rPr>
        <w:tab/>
      </w:r>
      <w:r w:rsidR="000470B4">
        <w:rPr>
          <w:b/>
          <w:position w:val="-1"/>
          <w:sz w:val="24"/>
          <w:szCs w:val="24"/>
        </w:rPr>
        <w:t>Educational Qualifications:</w:t>
      </w:r>
    </w:p>
    <w:p w14:paraId="08BC9054" w14:textId="77777777" w:rsidR="00552A9C" w:rsidRDefault="00552A9C" w:rsidP="005B7242">
      <w:pPr>
        <w:spacing w:before="15" w:line="260" w:lineRule="exact"/>
        <w:ind w:left="360" w:hanging="360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552A9C" w:rsidRPr="00EA701B" w14:paraId="50D1520A" w14:textId="77777777" w:rsidTr="00EA701B">
        <w:trPr>
          <w:trHeight w:hRule="exact" w:val="300"/>
          <w:jc w:val="center"/>
        </w:trPr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9A18F" w14:textId="77777777" w:rsidR="00552A9C" w:rsidRPr="00EA701B" w:rsidRDefault="000470B4">
            <w:pPr>
              <w:spacing w:before="15" w:line="260" w:lineRule="exact"/>
              <w:ind w:left="107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position w:val="-1"/>
                <w:sz w:val="24"/>
                <w:szCs w:val="24"/>
              </w:rPr>
              <w:t>Medical  Qualification</w:t>
            </w: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7C9E2" w14:textId="77777777" w:rsidR="00552A9C" w:rsidRPr="00EA701B" w:rsidRDefault="000470B4">
            <w:pPr>
              <w:spacing w:before="15" w:line="260" w:lineRule="exact"/>
              <w:ind w:left="107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position w:val="-1"/>
                <w:sz w:val="24"/>
                <w:szCs w:val="24"/>
              </w:rPr>
              <w:t>University/Institution</w:t>
            </w: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8C243" w14:textId="77777777" w:rsidR="00552A9C" w:rsidRPr="00EA701B" w:rsidRDefault="000470B4">
            <w:pPr>
              <w:spacing w:before="15" w:line="260" w:lineRule="exact"/>
              <w:ind w:left="107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position w:val="-1"/>
                <w:sz w:val="24"/>
                <w:szCs w:val="24"/>
              </w:rPr>
              <w:t>Qualifying Year</w:t>
            </w:r>
          </w:p>
        </w:tc>
      </w:tr>
      <w:tr w:rsidR="00552A9C" w:rsidRPr="00EA701B" w14:paraId="531E6A79" w14:textId="77777777" w:rsidTr="00EE17C0">
        <w:trPr>
          <w:trHeight w:hRule="exact" w:val="544"/>
          <w:jc w:val="center"/>
        </w:trPr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53156" w14:textId="77777777" w:rsidR="00552A9C" w:rsidRPr="00EA701B" w:rsidRDefault="00552A9C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2B4" w14:textId="77777777" w:rsidR="00552A9C" w:rsidRPr="00EA701B" w:rsidRDefault="00552A9C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741A7" w14:textId="77777777" w:rsidR="00552A9C" w:rsidRPr="00EA701B" w:rsidRDefault="00552A9C">
            <w:pPr>
              <w:rPr>
                <w:b/>
                <w:bCs/>
              </w:rPr>
            </w:pPr>
          </w:p>
        </w:tc>
      </w:tr>
      <w:tr w:rsidR="00552A9C" w:rsidRPr="00EA701B" w14:paraId="4E62641B" w14:textId="77777777" w:rsidTr="00EE17C0">
        <w:trPr>
          <w:trHeight w:hRule="exact" w:val="535"/>
          <w:jc w:val="center"/>
        </w:trPr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796BF" w14:textId="77777777" w:rsidR="00552A9C" w:rsidRPr="00EA701B" w:rsidRDefault="00552A9C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F01B7" w14:textId="77777777" w:rsidR="00552A9C" w:rsidRPr="00EA701B" w:rsidRDefault="00552A9C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1ABA4" w14:textId="77777777" w:rsidR="00552A9C" w:rsidRPr="00EA701B" w:rsidRDefault="00552A9C">
            <w:pPr>
              <w:rPr>
                <w:b/>
                <w:bCs/>
              </w:rPr>
            </w:pPr>
          </w:p>
        </w:tc>
      </w:tr>
      <w:tr w:rsidR="00552A9C" w:rsidRPr="00EA701B" w14:paraId="22236289" w14:textId="77777777" w:rsidTr="00EE17C0">
        <w:trPr>
          <w:trHeight w:hRule="exact" w:val="544"/>
          <w:jc w:val="center"/>
        </w:trPr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73C1F" w14:textId="77777777" w:rsidR="00552A9C" w:rsidRPr="00EA701B" w:rsidRDefault="00552A9C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A42B6" w14:textId="77777777" w:rsidR="00552A9C" w:rsidRPr="00EA701B" w:rsidRDefault="00552A9C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E049A" w14:textId="77777777" w:rsidR="00552A9C" w:rsidRPr="00EA701B" w:rsidRDefault="00552A9C">
            <w:pPr>
              <w:rPr>
                <w:b/>
                <w:bCs/>
              </w:rPr>
            </w:pPr>
          </w:p>
        </w:tc>
      </w:tr>
      <w:tr w:rsidR="00552A9C" w:rsidRPr="00EA701B" w14:paraId="73776CA2" w14:textId="77777777" w:rsidTr="00EE17C0">
        <w:trPr>
          <w:trHeight w:hRule="exact" w:val="535"/>
          <w:jc w:val="center"/>
        </w:trPr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7EC66" w14:textId="77777777" w:rsidR="00552A9C" w:rsidRPr="00EA701B" w:rsidRDefault="00552A9C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4DB98" w14:textId="77777777" w:rsidR="00552A9C" w:rsidRPr="00EA701B" w:rsidRDefault="00552A9C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94E8E" w14:textId="77777777" w:rsidR="00552A9C" w:rsidRPr="00EA701B" w:rsidRDefault="00552A9C">
            <w:pPr>
              <w:rPr>
                <w:b/>
                <w:bCs/>
              </w:rPr>
            </w:pPr>
          </w:p>
        </w:tc>
      </w:tr>
      <w:tr w:rsidR="00552A9C" w:rsidRPr="00EA701B" w14:paraId="741D5854" w14:textId="77777777" w:rsidTr="00EE17C0">
        <w:trPr>
          <w:trHeight w:hRule="exact" w:val="535"/>
          <w:jc w:val="center"/>
        </w:trPr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F74E4" w14:textId="77777777" w:rsidR="00552A9C" w:rsidRPr="00EA701B" w:rsidRDefault="00552A9C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43A59" w14:textId="77777777" w:rsidR="00552A9C" w:rsidRPr="00EA701B" w:rsidRDefault="00552A9C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F5B46" w14:textId="77777777" w:rsidR="00552A9C" w:rsidRPr="00EA701B" w:rsidRDefault="00552A9C">
            <w:pPr>
              <w:rPr>
                <w:b/>
                <w:bCs/>
              </w:rPr>
            </w:pPr>
          </w:p>
        </w:tc>
      </w:tr>
    </w:tbl>
    <w:p w14:paraId="24D28ECB" w14:textId="77777777" w:rsidR="00552A9C" w:rsidRDefault="00552A9C">
      <w:pPr>
        <w:spacing w:before="3" w:line="260" w:lineRule="exact"/>
        <w:rPr>
          <w:sz w:val="26"/>
          <w:szCs w:val="26"/>
        </w:rPr>
      </w:pPr>
    </w:p>
    <w:p w14:paraId="3CBCDA63" w14:textId="77777777" w:rsidR="005B7242" w:rsidRDefault="005B7242">
      <w:pPr>
        <w:spacing w:before="3" w:line="260" w:lineRule="exact"/>
        <w:rPr>
          <w:sz w:val="26"/>
          <w:szCs w:val="26"/>
        </w:rPr>
      </w:pPr>
    </w:p>
    <w:p w14:paraId="3412DD3C" w14:textId="77777777" w:rsidR="00552A9C" w:rsidRDefault="000470B4" w:rsidP="004E2B54">
      <w:pPr>
        <w:spacing w:before="29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4E2B54">
        <w:rPr>
          <w:b/>
          <w:sz w:val="24"/>
          <w:szCs w:val="24"/>
        </w:rPr>
        <w:tab/>
      </w:r>
      <w:r>
        <w:rPr>
          <w:b/>
          <w:sz w:val="24"/>
          <w:szCs w:val="24"/>
        </w:rPr>
        <w:t>Teaching and/or Professional Experience to date</w:t>
      </w:r>
    </w:p>
    <w:p w14:paraId="52BE1565" w14:textId="77777777" w:rsidR="00552A9C" w:rsidRDefault="00552A9C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175"/>
        <w:gridCol w:w="4320"/>
        <w:gridCol w:w="2430"/>
      </w:tblGrid>
      <w:tr w:rsidR="00552A9C" w:rsidRPr="00EA701B" w14:paraId="756F10FE" w14:textId="77777777" w:rsidTr="00EA701B">
        <w:trPr>
          <w:trHeight w:hRule="exact" w:val="585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7B249" w14:textId="77777777" w:rsidR="00552A9C" w:rsidRPr="00EA701B" w:rsidRDefault="000470B4" w:rsidP="00EA701B">
            <w:pPr>
              <w:spacing w:before="15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sz w:val="24"/>
                <w:szCs w:val="24"/>
              </w:rPr>
              <w:t>Sr.</w:t>
            </w:r>
            <w:r w:rsidR="00EA701B" w:rsidRPr="00EA701B">
              <w:rPr>
                <w:b/>
                <w:bCs/>
                <w:sz w:val="24"/>
                <w:szCs w:val="24"/>
              </w:rPr>
              <w:t xml:space="preserve"> </w:t>
            </w:r>
            <w:r w:rsidRPr="00EA701B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F7842" w14:textId="77777777" w:rsidR="00552A9C" w:rsidRPr="00EA701B" w:rsidRDefault="000470B4" w:rsidP="00EA701B">
            <w:pPr>
              <w:spacing w:before="15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5385F" w14:textId="77777777" w:rsidR="00552A9C" w:rsidRPr="00EA701B" w:rsidRDefault="000470B4" w:rsidP="00EA701B">
            <w:pPr>
              <w:spacing w:before="15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sz w:val="24"/>
                <w:szCs w:val="24"/>
              </w:rPr>
              <w:t>Hospital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0576B" w14:textId="77777777" w:rsidR="00552A9C" w:rsidRPr="00EA701B" w:rsidRDefault="000470B4" w:rsidP="00EA701B">
            <w:pPr>
              <w:spacing w:before="15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sz w:val="24"/>
                <w:szCs w:val="24"/>
              </w:rPr>
              <w:t>Period</w:t>
            </w:r>
          </w:p>
          <w:p w14:paraId="3D36ABF1" w14:textId="77777777" w:rsidR="00552A9C" w:rsidRPr="00EA701B" w:rsidRDefault="000470B4" w:rsidP="00EA701B">
            <w:pPr>
              <w:spacing w:before="9" w:line="260" w:lineRule="exact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position w:val="-1"/>
                <w:sz w:val="24"/>
                <w:szCs w:val="24"/>
              </w:rPr>
              <w:t>From - To</w:t>
            </w:r>
          </w:p>
        </w:tc>
      </w:tr>
      <w:tr w:rsidR="00552A9C" w14:paraId="273D1BA1" w14:textId="77777777" w:rsidTr="00EE17C0">
        <w:trPr>
          <w:trHeight w:hRule="exact" w:val="562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BD550" w14:textId="77777777" w:rsidR="00552A9C" w:rsidRDefault="00552A9C"/>
        </w:tc>
        <w:tc>
          <w:tcPr>
            <w:tcW w:w="2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32D6A" w14:textId="77777777" w:rsidR="00552A9C" w:rsidRDefault="00552A9C"/>
          <w:p w14:paraId="21D1FCB3" w14:textId="77777777" w:rsidR="00EE17C0" w:rsidRDefault="00EE17C0"/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D8138E" w14:textId="77777777" w:rsidR="00552A9C" w:rsidRDefault="00552A9C"/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2EEB9" w14:textId="77777777" w:rsidR="00552A9C" w:rsidRDefault="00552A9C"/>
        </w:tc>
      </w:tr>
      <w:tr w:rsidR="00EA701B" w14:paraId="75D246DC" w14:textId="77777777" w:rsidTr="00EE17C0">
        <w:trPr>
          <w:trHeight w:hRule="exact" w:val="544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9C308" w14:textId="77777777" w:rsidR="00EA701B" w:rsidRDefault="00EA701B"/>
        </w:tc>
        <w:tc>
          <w:tcPr>
            <w:tcW w:w="2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BF80E" w14:textId="77777777" w:rsidR="00EA701B" w:rsidRDefault="00EA701B"/>
          <w:p w14:paraId="6E87E529" w14:textId="77777777" w:rsidR="00EE17C0" w:rsidRDefault="00EE17C0"/>
          <w:p w14:paraId="6E6F38F2" w14:textId="77777777" w:rsidR="00EE17C0" w:rsidRDefault="00EE17C0"/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8A136" w14:textId="77777777" w:rsidR="00EA701B" w:rsidRDefault="00EA701B"/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7D73D9" w14:textId="77777777" w:rsidR="00EA701B" w:rsidRDefault="00EA701B"/>
        </w:tc>
      </w:tr>
      <w:tr w:rsidR="00EA701B" w14:paraId="57BD3CFE" w14:textId="77777777" w:rsidTr="00EE17C0">
        <w:trPr>
          <w:trHeight w:hRule="exact" w:val="544"/>
          <w:jc w:val="center"/>
        </w:trPr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56FDE" w14:textId="77777777" w:rsidR="00EA701B" w:rsidRDefault="00EA701B"/>
        </w:tc>
        <w:tc>
          <w:tcPr>
            <w:tcW w:w="2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15A8F" w14:textId="77777777" w:rsidR="00EA701B" w:rsidRDefault="00EA701B"/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C01A8" w14:textId="77777777" w:rsidR="00EA701B" w:rsidRDefault="00EA701B"/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85E79" w14:textId="77777777" w:rsidR="00EA701B" w:rsidRDefault="00EA701B"/>
        </w:tc>
      </w:tr>
    </w:tbl>
    <w:p w14:paraId="11D9D1FD" w14:textId="77777777" w:rsidR="00552A9C" w:rsidRDefault="00552A9C">
      <w:pPr>
        <w:spacing w:before="2" w:line="80" w:lineRule="exact"/>
        <w:rPr>
          <w:sz w:val="8"/>
          <w:szCs w:val="8"/>
        </w:rPr>
      </w:pPr>
    </w:p>
    <w:p w14:paraId="6C599818" w14:textId="77777777" w:rsidR="00603621" w:rsidRDefault="00603621">
      <w:pPr>
        <w:spacing w:before="29"/>
        <w:ind w:left="228"/>
        <w:rPr>
          <w:b/>
          <w:sz w:val="24"/>
          <w:szCs w:val="24"/>
        </w:rPr>
      </w:pPr>
    </w:p>
    <w:p w14:paraId="442CD1F8" w14:textId="77777777" w:rsidR="00D14BA6" w:rsidRDefault="00D14BA6">
      <w:pPr>
        <w:spacing w:before="29"/>
        <w:ind w:left="228"/>
        <w:rPr>
          <w:b/>
          <w:sz w:val="24"/>
          <w:szCs w:val="24"/>
        </w:rPr>
      </w:pPr>
    </w:p>
    <w:p w14:paraId="067FFDAD" w14:textId="77777777" w:rsidR="00D14BA6" w:rsidRDefault="00D14BA6">
      <w:pPr>
        <w:spacing w:before="29"/>
        <w:ind w:left="228"/>
        <w:rPr>
          <w:b/>
          <w:sz w:val="24"/>
          <w:szCs w:val="24"/>
        </w:rPr>
      </w:pPr>
    </w:p>
    <w:p w14:paraId="77337C82" w14:textId="77777777" w:rsidR="00603621" w:rsidRDefault="00603621">
      <w:pPr>
        <w:spacing w:before="29"/>
        <w:ind w:left="228"/>
        <w:rPr>
          <w:b/>
          <w:sz w:val="24"/>
          <w:szCs w:val="24"/>
        </w:rPr>
      </w:pPr>
    </w:p>
    <w:p w14:paraId="0D3C7CF1" w14:textId="77777777" w:rsidR="00552A9C" w:rsidRDefault="000470B4" w:rsidP="005B7242">
      <w:pPr>
        <w:spacing w:before="29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="005B7242">
        <w:rPr>
          <w:b/>
          <w:sz w:val="24"/>
          <w:szCs w:val="24"/>
        </w:rPr>
        <w:tab/>
      </w:r>
      <w:r>
        <w:rPr>
          <w:b/>
          <w:sz w:val="24"/>
          <w:szCs w:val="24"/>
        </w:rPr>
        <w:t>Publications enclosed</w:t>
      </w:r>
    </w:p>
    <w:p w14:paraId="6491EAD0" w14:textId="77777777" w:rsidR="00552A9C" w:rsidRDefault="005B7242" w:rsidP="005B7242">
      <w:pPr>
        <w:spacing w:before="9" w:line="247" w:lineRule="auto"/>
        <w:ind w:left="360" w:right="63" w:hanging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470B4">
        <w:rPr>
          <w:b/>
          <w:sz w:val="24"/>
          <w:szCs w:val="24"/>
        </w:rPr>
        <w:t>A.</w:t>
      </w:r>
      <w:r w:rsidR="000470B4">
        <w:rPr>
          <w:b/>
          <w:spacing w:val="45"/>
          <w:sz w:val="24"/>
          <w:szCs w:val="24"/>
        </w:rPr>
        <w:t xml:space="preserve"> </w:t>
      </w:r>
      <w:r>
        <w:rPr>
          <w:b/>
          <w:spacing w:val="45"/>
          <w:sz w:val="24"/>
          <w:szCs w:val="24"/>
        </w:rPr>
        <w:tab/>
      </w:r>
      <w:r w:rsidR="000470B4">
        <w:rPr>
          <w:b/>
          <w:sz w:val="24"/>
          <w:szCs w:val="24"/>
        </w:rPr>
        <w:t>Number</w:t>
      </w:r>
      <w:r w:rsidR="000470B4">
        <w:rPr>
          <w:b/>
          <w:spacing w:val="45"/>
          <w:sz w:val="24"/>
          <w:szCs w:val="24"/>
        </w:rPr>
        <w:t xml:space="preserve"> </w:t>
      </w:r>
      <w:r w:rsidR="000470B4">
        <w:rPr>
          <w:b/>
          <w:sz w:val="24"/>
          <w:szCs w:val="24"/>
        </w:rPr>
        <w:t>of</w:t>
      </w:r>
      <w:r w:rsidR="000470B4">
        <w:rPr>
          <w:b/>
          <w:spacing w:val="45"/>
          <w:sz w:val="24"/>
          <w:szCs w:val="24"/>
        </w:rPr>
        <w:t xml:space="preserve"> </w:t>
      </w:r>
      <w:r w:rsidR="000470B4">
        <w:rPr>
          <w:b/>
          <w:sz w:val="24"/>
          <w:szCs w:val="24"/>
        </w:rPr>
        <w:t>Publications</w:t>
      </w:r>
      <w:r w:rsidR="000470B4">
        <w:rPr>
          <w:b/>
          <w:spacing w:val="45"/>
          <w:sz w:val="24"/>
          <w:szCs w:val="24"/>
        </w:rPr>
        <w:t xml:space="preserve"> </w:t>
      </w:r>
      <w:r w:rsidR="000470B4">
        <w:rPr>
          <w:b/>
          <w:sz w:val="24"/>
          <w:szCs w:val="24"/>
        </w:rPr>
        <w:t>(Please</w:t>
      </w:r>
      <w:r w:rsidR="000470B4">
        <w:rPr>
          <w:b/>
          <w:spacing w:val="45"/>
          <w:sz w:val="24"/>
          <w:szCs w:val="24"/>
        </w:rPr>
        <w:t xml:space="preserve"> </w:t>
      </w:r>
      <w:r w:rsidR="000470B4">
        <w:rPr>
          <w:b/>
          <w:sz w:val="24"/>
          <w:szCs w:val="24"/>
        </w:rPr>
        <w:t>provide</w:t>
      </w:r>
      <w:r w:rsidR="000470B4">
        <w:rPr>
          <w:b/>
          <w:spacing w:val="30"/>
          <w:sz w:val="24"/>
          <w:szCs w:val="24"/>
        </w:rPr>
        <w:t xml:space="preserve"> </w:t>
      </w:r>
      <w:r w:rsidR="000470B4">
        <w:rPr>
          <w:b/>
          <w:sz w:val="24"/>
          <w:szCs w:val="24"/>
        </w:rPr>
        <w:t>a</w:t>
      </w:r>
      <w:r w:rsidR="000470B4">
        <w:rPr>
          <w:b/>
          <w:spacing w:val="30"/>
          <w:sz w:val="24"/>
          <w:szCs w:val="24"/>
        </w:rPr>
        <w:t xml:space="preserve"> </w:t>
      </w:r>
      <w:r w:rsidR="000470B4">
        <w:rPr>
          <w:b/>
          <w:sz w:val="24"/>
          <w:szCs w:val="24"/>
        </w:rPr>
        <w:t>complete</w:t>
      </w:r>
      <w:r w:rsidR="000470B4">
        <w:rPr>
          <w:b/>
          <w:spacing w:val="30"/>
          <w:sz w:val="24"/>
          <w:szCs w:val="24"/>
        </w:rPr>
        <w:t xml:space="preserve"> </w:t>
      </w:r>
      <w:r w:rsidR="000470B4">
        <w:rPr>
          <w:b/>
          <w:sz w:val="24"/>
          <w:szCs w:val="24"/>
        </w:rPr>
        <w:t>list</w:t>
      </w:r>
      <w:r w:rsidR="000470B4">
        <w:rPr>
          <w:b/>
          <w:spacing w:val="30"/>
          <w:sz w:val="24"/>
          <w:szCs w:val="24"/>
        </w:rPr>
        <w:t xml:space="preserve"> </w:t>
      </w:r>
      <w:r w:rsidR="000470B4">
        <w:rPr>
          <w:b/>
          <w:sz w:val="24"/>
          <w:szCs w:val="24"/>
        </w:rPr>
        <w:t>in</w:t>
      </w:r>
      <w:r w:rsidR="000470B4">
        <w:rPr>
          <w:b/>
          <w:spacing w:val="30"/>
          <w:sz w:val="24"/>
          <w:szCs w:val="24"/>
        </w:rPr>
        <w:t xml:space="preserve"> </w:t>
      </w:r>
      <w:r w:rsidR="000470B4">
        <w:rPr>
          <w:b/>
          <w:sz w:val="24"/>
          <w:szCs w:val="24"/>
        </w:rPr>
        <w:t>annexure</w:t>
      </w:r>
      <w:r w:rsidR="000470B4">
        <w:rPr>
          <w:b/>
          <w:spacing w:val="30"/>
          <w:sz w:val="24"/>
          <w:szCs w:val="24"/>
        </w:rPr>
        <w:t xml:space="preserve"> </w:t>
      </w:r>
      <w:r w:rsidR="000470B4">
        <w:rPr>
          <w:b/>
          <w:sz w:val="24"/>
          <w:szCs w:val="24"/>
        </w:rPr>
        <w:t>for</w:t>
      </w:r>
      <w:r w:rsidR="000470B4">
        <w:rPr>
          <w:b/>
          <w:spacing w:val="30"/>
          <w:sz w:val="24"/>
          <w:szCs w:val="24"/>
        </w:rPr>
        <w:t xml:space="preserve"> </w:t>
      </w:r>
      <w:r w:rsidR="000470B4">
        <w:rPr>
          <w:b/>
          <w:sz w:val="24"/>
          <w:szCs w:val="24"/>
        </w:rPr>
        <w:t>each</w:t>
      </w:r>
      <w:r w:rsidR="000470B4">
        <w:rPr>
          <w:b/>
          <w:spacing w:val="30"/>
          <w:sz w:val="24"/>
          <w:szCs w:val="24"/>
        </w:rPr>
        <w:t xml:space="preserve"> </w:t>
      </w:r>
      <w:r w:rsidR="000470B4">
        <w:rPr>
          <w:b/>
          <w:sz w:val="24"/>
          <w:szCs w:val="24"/>
        </w:rPr>
        <w:t>group</w:t>
      </w:r>
      <w:r w:rsidR="000470B4">
        <w:rPr>
          <w:b/>
          <w:spacing w:val="30"/>
          <w:sz w:val="24"/>
          <w:szCs w:val="24"/>
        </w:rPr>
        <w:t xml:space="preserve"> </w:t>
      </w:r>
      <w:r w:rsidR="000470B4">
        <w:rPr>
          <w:b/>
          <w:sz w:val="24"/>
          <w:szCs w:val="24"/>
        </w:rPr>
        <w:t>mentioned below)</w:t>
      </w:r>
    </w:p>
    <w:tbl>
      <w:tblPr>
        <w:tblW w:w="9891" w:type="dxa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2241"/>
        <w:gridCol w:w="1605"/>
        <w:gridCol w:w="2175"/>
        <w:gridCol w:w="1431"/>
      </w:tblGrid>
      <w:tr w:rsidR="00EA701B" w:rsidRPr="00EA701B" w14:paraId="7B525E4E" w14:textId="77777777" w:rsidTr="005B7242">
        <w:trPr>
          <w:trHeight w:hRule="exact" w:val="300"/>
        </w:trPr>
        <w:tc>
          <w:tcPr>
            <w:tcW w:w="243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CEA0F6B" w14:textId="77777777" w:rsidR="00EA701B" w:rsidRPr="00EA701B" w:rsidRDefault="00EA701B" w:rsidP="008A36C5">
            <w:pPr>
              <w:spacing w:before="15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38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E5E40" w14:textId="77777777" w:rsidR="00EA701B" w:rsidRPr="00EA701B" w:rsidRDefault="00EA701B" w:rsidP="008A36C5">
            <w:pPr>
              <w:spacing w:before="15" w:line="260" w:lineRule="exact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position w:val="-1"/>
                <w:sz w:val="24"/>
                <w:szCs w:val="24"/>
              </w:rPr>
              <w:t>Indexed Journals or Lung India</w:t>
            </w:r>
          </w:p>
        </w:tc>
        <w:tc>
          <w:tcPr>
            <w:tcW w:w="3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2AA0C" w14:textId="77777777" w:rsidR="00EA701B" w:rsidRPr="00EA701B" w:rsidRDefault="00EA701B" w:rsidP="008A36C5">
            <w:pPr>
              <w:spacing w:before="15" w:line="260" w:lineRule="exact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position w:val="-1"/>
                <w:sz w:val="24"/>
                <w:szCs w:val="24"/>
              </w:rPr>
              <w:t>Other Journals</w:t>
            </w:r>
          </w:p>
        </w:tc>
      </w:tr>
      <w:tr w:rsidR="00EA701B" w:rsidRPr="00EA701B" w14:paraId="51C7577E" w14:textId="77777777" w:rsidTr="005B7242">
        <w:trPr>
          <w:trHeight w:hRule="exact" w:val="585"/>
        </w:trPr>
        <w:tc>
          <w:tcPr>
            <w:tcW w:w="243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8CF46" w14:textId="77777777" w:rsidR="00EA701B" w:rsidRPr="00EA701B" w:rsidRDefault="00EA701B" w:rsidP="008A36C5">
            <w:pPr>
              <w:jc w:val="center"/>
              <w:rPr>
                <w:b/>
                <w:bCs/>
              </w:rPr>
            </w:pPr>
          </w:p>
        </w:tc>
        <w:tc>
          <w:tcPr>
            <w:tcW w:w="2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46A7F" w14:textId="77777777" w:rsidR="00EA701B" w:rsidRPr="00EA701B" w:rsidRDefault="00EA701B" w:rsidP="008A36C5">
            <w:pPr>
              <w:spacing w:before="15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sz w:val="24"/>
                <w:szCs w:val="24"/>
              </w:rPr>
              <w:t xml:space="preserve">First </w:t>
            </w:r>
            <w:r w:rsidRPr="00EA701B">
              <w:rPr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EA701B">
              <w:rPr>
                <w:b/>
                <w:bCs/>
                <w:sz w:val="24"/>
                <w:szCs w:val="24"/>
              </w:rPr>
              <w:t xml:space="preserve">or </w:t>
            </w:r>
            <w:r w:rsidRPr="00EA701B">
              <w:rPr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EA701B">
              <w:rPr>
                <w:b/>
                <w:bCs/>
                <w:sz w:val="24"/>
                <w:szCs w:val="24"/>
              </w:rPr>
              <w:t>Corresponding</w:t>
            </w:r>
          </w:p>
          <w:p w14:paraId="32E68193" w14:textId="77777777" w:rsidR="00EA701B" w:rsidRPr="00EA701B" w:rsidRDefault="00EA701B" w:rsidP="008A36C5">
            <w:pPr>
              <w:spacing w:before="9" w:line="260" w:lineRule="exact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position w:val="-1"/>
                <w:sz w:val="24"/>
                <w:szCs w:val="24"/>
              </w:rPr>
              <w:t>Author</w:t>
            </w:r>
          </w:p>
        </w:tc>
        <w:tc>
          <w:tcPr>
            <w:tcW w:w="1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5AC68" w14:textId="77777777" w:rsidR="00EA701B" w:rsidRPr="00EA701B" w:rsidRDefault="00EA701B" w:rsidP="008A36C5">
            <w:pPr>
              <w:spacing w:before="15" w:line="247" w:lineRule="auto"/>
              <w:ind w:left="107" w:right="42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sz w:val="24"/>
                <w:szCs w:val="24"/>
              </w:rPr>
              <w:t>Other authorship</w:t>
            </w:r>
          </w:p>
        </w:tc>
        <w:tc>
          <w:tcPr>
            <w:tcW w:w="2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400FB" w14:textId="77777777" w:rsidR="00EA701B" w:rsidRPr="00EA701B" w:rsidRDefault="00EA701B" w:rsidP="008A36C5">
            <w:pPr>
              <w:spacing w:before="15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sz w:val="24"/>
                <w:szCs w:val="24"/>
              </w:rPr>
              <w:t xml:space="preserve">First </w:t>
            </w:r>
            <w:r w:rsidRPr="00EA701B">
              <w:rPr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EA701B">
              <w:rPr>
                <w:b/>
                <w:bCs/>
                <w:sz w:val="24"/>
                <w:szCs w:val="24"/>
              </w:rPr>
              <w:t xml:space="preserve">or </w:t>
            </w:r>
            <w:r w:rsidRPr="00EA701B">
              <w:rPr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EA701B">
              <w:rPr>
                <w:b/>
                <w:bCs/>
                <w:sz w:val="24"/>
                <w:szCs w:val="24"/>
              </w:rPr>
              <w:t>Corresponding</w:t>
            </w:r>
          </w:p>
          <w:p w14:paraId="08963F94" w14:textId="77777777" w:rsidR="00EA701B" w:rsidRPr="00EA701B" w:rsidRDefault="00EA701B" w:rsidP="008A36C5">
            <w:pPr>
              <w:spacing w:before="9" w:line="260" w:lineRule="exact"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position w:val="-1"/>
                <w:sz w:val="24"/>
                <w:szCs w:val="24"/>
              </w:rPr>
              <w:t>Author</w:t>
            </w:r>
          </w:p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1D28E" w14:textId="77777777" w:rsidR="00EA701B" w:rsidRPr="00EA701B" w:rsidRDefault="00EA701B" w:rsidP="008A36C5">
            <w:pPr>
              <w:spacing w:before="15" w:line="247" w:lineRule="auto"/>
              <w:ind w:left="107" w:right="427"/>
              <w:jc w:val="center"/>
              <w:rPr>
                <w:b/>
                <w:bCs/>
                <w:sz w:val="24"/>
                <w:szCs w:val="24"/>
              </w:rPr>
            </w:pPr>
            <w:r w:rsidRPr="00EA701B">
              <w:rPr>
                <w:b/>
                <w:bCs/>
                <w:sz w:val="24"/>
                <w:szCs w:val="24"/>
              </w:rPr>
              <w:t>Other authorship</w:t>
            </w:r>
          </w:p>
        </w:tc>
      </w:tr>
      <w:tr w:rsidR="00EA701B" w14:paraId="54362075" w14:textId="77777777" w:rsidTr="005B7242">
        <w:trPr>
          <w:trHeight w:hRule="exact" w:val="486"/>
        </w:trPr>
        <w:tc>
          <w:tcPr>
            <w:tcW w:w="2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468AB" w14:textId="77777777" w:rsidR="00EA701B" w:rsidRDefault="00EA701B" w:rsidP="008A36C5">
            <w:pPr>
              <w:spacing w:before="1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Original Research</w:t>
            </w:r>
          </w:p>
        </w:tc>
        <w:tc>
          <w:tcPr>
            <w:tcW w:w="2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05789" w14:textId="77777777" w:rsidR="00EA701B" w:rsidRDefault="00EA701B" w:rsidP="008A36C5"/>
        </w:tc>
        <w:tc>
          <w:tcPr>
            <w:tcW w:w="1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B26CA" w14:textId="77777777" w:rsidR="00EA701B" w:rsidRDefault="00EA701B" w:rsidP="008A36C5"/>
        </w:tc>
        <w:tc>
          <w:tcPr>
            <w:tcW w:w="2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C15B0" w14:textId="77777777" w:rsidR="00EA701B" w:rsidRDefault="00EA701B" w:rsidP="008A36C5"/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8AF9D" w14:textId="77777777" w:rsidR="00EA701B" w:rsidRDefault="00EA701B" w:rsidP="008A36C5"/>
        </w:tc>
      </w:tr>
      <w:tr w:rsidR="00EA701B" w14:paraId="7EEB64B9" w14:textId="77777777" w:rsidTr="003920C8">
        <w:trPr>
          <w:trHeight w:hRule="exact" w:val="409"/>
        </w:trPr>
        <w:tc>
          <w:tcPr>
            <w:tcW w:w="2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7FD40" w14:textId="77777777" w:rsidR="00EA701B" w:rsidRDefault="00EA701B" w:rsidP="008A36C5">
            <w:pPr>
              <w:spacing w:before="1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reports</w:t>
            </w:r>
          </w:p>
        </w:tc>
        <w:tc>
          <w:tcPr>
            <w:tcW w:w="2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B446F" w14:textId="77777777" w:rsidR="00EA701B" w:rsidRDefault="00EA701B" w:rsidP="008A36C5"/>
        </w:tc>
        <w:tc>
          <w:tcPr>
            <w:tcW w:w="1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D3B67" w14:textId="77777777" w:rsidR="00EA701B" w:rsidRDefault="00EA701B" w:rsidP="008A36C5"/>
        </w:tc>
        <w:tc>
          <w:tcPr>
            <w:tcW w:w="2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CB99A" w14:textId="77777777" w:rsidR="00EA701B" w:rsidRDefault="00EA701B" w:rsidP="008A36C5"/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94B52" w14:textId="77777777" w:rsidR="00EA701B" w:rsidRDefault="00EA701B" w:rsidP="008A36C5"/>
        </w:tc>
      </w:tr>
      <w:tr w:rsidR="00EA701B" w14:paraId="5E1E2D08" w14:textId="77777777" w:rsidTr="003920C8">
        <w:trPr>
          <w:trHeight w:hRule="exact" w:val="454"/>
        </w:trPr>
        <w:tc>
          <w:tcPr>
            <w:tcW w:w="2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4088A" w14:textId="77777777" w:rsidR="00EA701B" w:rsidRDefault="00EA701B" w:rsidP="008A36C5">
            <w:pPr>
              <w:spacing w:before="1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Reviews &amp; </w:t>
            </w:r>
            <w:r>
              <w:rPr>
                <w:position w:val="-1"/>
                <w:sz w:val="24"/>
                <w:szCs w:val="24"/>
              </w:rPr>
              <w:t>Editorials</w:t>
            </w:r>
          </w:p>
        </w:tc>
        <w:tc>
          <w:tcPr>
            <w:tcW w:w="2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86F60" w14:textId="77777777" w:rsidR="00EA701B" w:rsidRDefault="00EA701B" w:rsidP="008A36C5"/>
        </w:tc>
        <w:tc>
          <w:tcPr>
            <w:tcW w:w="1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57629" w14:textId="77777777" w:rsidR="00EA701B" w:rsidRDefault="00EA701B" w:rsidP="008A36C5"/>
        </w:tc>
        <w:tc>
          <w:tcPr>
            <w:tcW w:w="2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2FD41" w14:textId="77777777" w:rsidR="00EA701B" w:rsidRDefault="00EA701B" w:rsidP="008A36C5"/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A71D8" w14:textId="77777777" w:rsidR="00EA701B" w:rsidRDefault="00EA701B" w:rsidP="008A36C5"/>
        </w:tc>
      </w:tr>
      <w:tr w:rsidR="00EA701B" w14:paraId="24E2AADD" w14:textId="77777777" w:rsidTr="003920C8">
        <w:trPr>
          <w:trHeight w:hRule="exact" w:val="436"/>
        </w:trPr>
        <w:tc>
          <w:tcPr>
            <w:tcW w:w="2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26346" w14:textId="77777777" w:rsidR="00EA701B" w:rsidRDefault="00EA701B" w:rsidP="008A36C5">
            <w:pPr>
              <w:spacing w:before="15" w:line="247" w:lineRule="auto"/>
              <w:ind w:left="107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Letters &amp; Others</w:t>
            </w:r>
          </w:p>
        </w:tc>
        <w:tc>
          <w:tcPr>
            <w:tcW w:w="2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74654" w14:textId="77777777" w:rsidR="00EA701B" w:rsidRDefault="00EA701B" w:rsidP="008A36C5"/>
        </w:tc>
        <w:tc>
          <w:tcPr>
            <w:tcW w:w="1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1CC72" w14:textId="77777777" w:rsidR="00EA701B" w:rsidRDefault="00EA701B" w:rsidP="008A36C5"/>
        </w:tc>
        <w:tc>
          <w:tcPr>
            <w:tcW w:w="2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D19A3" w14:textId="77777777" w:rsidR="00EA701B" w:rsidRDefault="00EA701B" w:rsidP="008A36C5"/>
        </w:tc>
        <w:tc>
          <w:tcPr>
            <w:tcW w:w="1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D7588" w14:textId="77777777" w:rsidR="00EA701B" w:rsidRDefault="00EA701B" w:rsidP="008A36C5"/>
        </w:tc>
      </w:tr>
    </w:tbl>
    <w:p w14:paraId="26C1AC90" w14:textId="77777777" w:rsidR="00552A9C" w:rsidRDefault="00552A9C">
      <w:pPr>
        <w:spacing w:before="1" w:line="240" w:lineRule="exact"/>
        <w:rPr>
          <w:sz w:val="24"/>
          <w:szCs w:val="24"/>
        </w:rPr>
      </w:pPr>
    </w:p>
    <w:p w14:paraId="6F05E6B4" w14:textId="77777777" w:rsidR="00EA701B" w:rsidRDefault="00EA701B">
      <w:pPr>
        <w:spacing w:before="29"/>
        <w:ind w:left="228"/>
        <w:rPr>
          <w:sz w:val="24"/>
          <w:szCs w:val="24"/>
        </w:rPr>
      </w:pPr>
    </w:p>
    <w:p w14:paraId="507071CA" w14:textId="77777777" w:rsidR="00EA701B" w:rsidRDefault="00EA701B" w:rsidP="00C96787">
      <w:pPr>
        <w:spacing w:before="29"/>
        <w:rPr>
          <w:sz w:val="24"/>
          <w:szCs w:val="24"/>
        </w:rPr>
      </w:pPr>
    </w:p>
    <w:p w14:paraId="04CA2987" w14:textId="77777777" w:rsidR="00552A9C" w:rsidRPr="00EA701B" w:rsidRDefault="005B7242" w:rsidP="00EA701B">
      <w:pPr>
        <w:spacing w:before="29"/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470B4" w:rsidRPr="00EA701B">
        <w:rPr>
          <w:b/>
          <w:bCs/>
          <w:sz w:val="24"/>
          <w:szCs w:val="24"/>
        </w:rPr>
        <w:t>B.  Chapters in Books.</w:t>
      </w:r>
    </w:p>
    <w:p w14:paraId="5AA7DD09" w14:textId="77777777" w:rsidR="00EA701B" w:rsidRPr="00EA701B" w:rsidRDefault="00EA701B" w:rsidP="00EA701B">
      <w:pPr>
        <w:spacing w:before="29"/>
        <w:ind w:left="360" w:hanging="360"/>
        <w:rPr>
          <w:b/>
          <w:bCs/>
          <w:sz w:val="24"/>
          <w:szCs w:val="24"/>
        </w:rPr>
      </w:pPr>
    </w:p>
    <w:p w14:paraId="74D77690" w14:textId="77777777" w:rsidR="00552A9C" w:rsidRDefault="00552A9C" w:rsidP="00EA701B">
      <w:pPr>
        <w:spacing w:before="2" w:line="240" w:lineRule="exact"/>
        <w:ind w:left="360" w:hanging="360"/>
        <w:rPr>
          <w:sz w:val="24"/>
          <w:szCs w:val="24"/>
        </w:rPr>
      </w:pPr>
    </w:p>
    <w:p w14:paraId="08EC596B" w14:textId="77777777" w:rsidR="00C96787" w:rsidRDefault="00C96787" w:rsidP="00EA701B">
      <w:pPr>
        <w:spacing w:before="2" w:line="240" w:lineRule="exact"/>
        <w:ind w:left="360" w:hanging="360"/>
        <w:rPr>
          <w:sz w:val="24"/>
          <w:szCs w:val="24"/>
        </w:rPr>
      </w:pPr>
    </w:p>
    <w:p w14:paraId="6E2F0EF2" w14:textId="77777777" w:rsidR="00552A9C" w:rsidRPr="00EA701B" w:rsidRDefault="005B7242" w:rsidP="00EA701B">
      <w:pPr>
        <w:spacing w:before="29"/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470B4" w:rsidRPr="00EA701B">
        <w:rPr>
          <w:b/>
          <w:bCs/>
          <w:sz w:val="24"/>
          <w:szCs w:val="24"/>
        </w:rPr>
        <w:t>C. Books and Monographs</w:t>
      </w:r>
    </w:p>
    <w:p w14:paraId="1E5D5925" w14:textId="77777777" w:rsidR="00552A9C" w:rsidRDefault="00552A9C" w:rsidP="00EA701B">
      <w:pPr>
        <w:spacing w:line="200" w:lineRule="exact"/>
        <w:ind w:left="360" w:hanging="360"/>
      </w:pPr>
    </w:p>
    <w:p w14:paraId="7E31A466" w14:textId="77777777" w:rsidR="00C96787" w:rsidRDefault="00C96787" w:rsidP="00EA701B">
      <w:pPr>
        <w:spacing w:line="200" w:lineRule="exact"/>
        <w:ind w:left="360" w:hanging="360"/>
      </w:pPr>
    </w:p>
    <w:p w14:paraId="517CD397" w14:textId="77777777" w:rsidR="00552A9C" w:rsidRDefault="00552A9C">
      <w:pPr>
        <w:spacing w:before="14" w:line="240" w:lineRule="exact"/>
        <w:rPr>
          <w:sz w:val="24"/>
          <w:szCs w:val="24"/>
        </w:rPr>
      </w:pPr>
    </w:p>
    <w:p w14:paraId="3CCE2F7B" w14:textId="77777777" w:rsidR="00EA701B" w:rsidRDefault="000470B4" w:rsidP="00EA701B">
      <w:p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EA701B">
        <w:rPr>
          <w:b/>
          <w:sz w:val="24"/>
          <w:szCs w:val="24"/>
        </w:rPr>
        <w:tab/>
      </w:r>
      <w:r>
        <w:rPr>
          <w:b/>
          <w:sz w:val="24"/>
          <w:szCs w:val="24"/>
        </w:rPr>
        <w:t>Awards of Professional Recognition (Specify the na</w:t>
      </w:r>
      <w:r w:rsidR="00EA701B">
        <w:rPr>
          <w:b/>
          <w:sz w:val="24"/>
          <w:szCs w:val="24"/>
        </w:rPr>
        <w:t>me(s) of the Award(s) with year</w:t>
      </w:r>
    </w:p>
    <w:p w14:paraId="4D00638A" w14:textId="77777777" w:rsidR="00EA701B" w:rsidRDefault="00EA701B" w:rsidP="00EA701B">
      <w:pPr>
        <w:ind w:left="360" w:hanging="360"/>
        <w:rPr>
          <w:b/>
          <w:sz w:val="24"/>
          <w:szCs w:val="24"/>
        </w:rPr>
      </w:pPr>
    </w:p>
    <w:p w14:paraId="22F78784" w14:textId="77777777" w:rsidR="00C96787" w:rsidRDefault="00C96787" w:rsidP="00EA701B">
      <w:pPr>
        <w:spacing w:before="29"/>
        <w:ind w:left="360" w:hanging="360"/>
        <w:rPr>
          <w:b/>
          <w:sz w:val="24"/>
          <w:szCs w:val="24"/>
        </w:rPr>
      </w:pPr>
    </w:p>
    <w:p w14:paraId="0D169964" w14:textId="77777777" w:rsidR="00EA701B" w:rsidRDefault="00EA701B" w:rsidP="00EA701B">
      <w:pPr>
        <w:spacing w:before="29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ab/>
        <w:t>Representation in International / National Organizations / Committees / Bodies / Institutions</w:t>
      </w:r>
    </w:p>
    <w:p w14:paraId="37073AEA" w14:textId="77777777" w:rsidR="00EA701B" w:rsidRDefault="00EA701B" w:rsidP="00EA701B">
      <w:pPr>
        <w:spacing w:before="9" w:line="160" w:lineRule="exact"/>
        <w:ind w:left="360" w:hanging="360"/>
        <w:rPr>
          <w:sz w:val="16"/>
          <w:szCs w:val="16"/>
        </w:rPr>
      </w:pPr>
    </w:p>
    <w:p w14:paraId="2B6BF595" w14:textId="77777777" w:rsidR="00EA701B" w:rsidRDefault="00EA701B" w:rsidP="00EA701B">
      <w:pPr>
        <w:spacing w:line="200" w:lineRule="exact"/>
        <w:ind w:left="360" w:hanging="360"/>
      </w:pPr>
    </w:p>
    <w:p w14:paraId="67B90F0C" w14:textId="77777777" w:rsidR="00C96787" w:rsidRDefault="00C96787" w:rsidP="00EA701B">
      <w:pPr>
        <w:ind w:left="360" w:hanging="360"/>
        <w:rPr>
          <w:b/>
          <w:sz w:val="24"/>
          <w:szCs w:val="24"/>
        </w:rPr>
      </w:pPr>
    </w:p>
    <w:p w14:paraId="418328DC" w14:textId="77777777" w:rsidR="00EA701B" w:rsidRDefault="00EA701B" w:rsidP="00EA701B">
      <w:pPr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</w:rPr>
        <w:tab/>
        <w:t>Role in ICS/International Respiratory Societies with year(s) of serving</w:t>
      </w:r>
    </w:p>
    <w:p w14:paraId="5FC3502B" w14:textId="77777777" w:rsidR="00EA701B" w:rsidRDefault="00EA701B" w:rsidP="00EA701B">
      <w:pPr>
        <w:ind w:left="360" w:hanging="360"/>
        <w:rPr>
          <w:b/>
          <w:sz w:val="24"/>
          <w:szCs w:val="24"/>
        </w:rPr>
      </w:pPr>
    </w:p>
    <w:p w14:paraId="62E77010" w14:textId="77777777" w:rsidR="00C96787" w:rsidRDefault="00C96787" w:rsidP="00EA701B">
      <w:pPr>
        <w:spacing w:before="29"/>
        <w:ind w:left="360" w:right="20" w:hanging="360"/>
        <w:jc w:val="both"/>
        <w:rPr>
          <w:b/>
          <w:sz w:val="24"/>
          <w:szCs w:val="24"/>
        </w:rPr>
      </w:pPr>
    </w:p>
    <w:p w14:paraId="63C30BF9" w14:textId="77777777" w:rsidR="00EA701B" w:rsidRDefault="00EA701B" w:rsidP="00EA701B">
      <w:pPr>
        <w:spacing w:before="29"/>
        <w:ind w:left="360" w:right="2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ab/>
        <w:t>Any Other Information</w:t>
      </w:r>
    </w:p>
    <w:p w14:paraId="4CAF3A74" w14:textId="77777777" w:rsidR="00EA701B" w:rsidRDefault="00EA701B" w:rsidP="00EA701B">
      <w:pPr>
        <w:spacing w:before="29"/>
        <w:ind w:left="360" w:right="20" w:hanging="360"/>
        <w:jc w:val="both"/>
        <w:rPr>
          <w:b/>
          <w:sz w:val="24"/>
          <w:szCs w:val="24"/>
        </w:rPr>
      </w:pPr>
    </w:p>
    <w:p w14:paraId="79625CAA" w14:textId="77777777" w:rsidR="00C96787" w:rsidRDefault="00C96787" w:rsidP="00EA701B">
      <w:pPr>
        <w:ind w:left="360" w:right="20" w:hanging="360"/>
        <w:jc w:val="both"/>
        <w:rPr>
          <w:b/>
          <w:sz w:val="24"/>
          <w:szCs w:val="24"/>
        </w:rPr>
      </w:pPr>
    </w:p>
    <w:p w14:paraId="4D89CE82" w14:textId="77777777" w:rsidR="00EA701B" w:rsidRDefault="00EA701B" w:rsidP="00EA701B">
      <w:pPr>
        <w:ind w:left="360" w:right="2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b/>
          <w:sz w:val="24"/>
          <w:szCs w:val="24"/>
        </w:rPr>
        <w:tab/>
        <w:t>Verification</w:t>
      </w:r>
    </w:p>
    <w:p w14:paraId="3AC428AB" w14:textId="77777777" w:rsidR="00EA701B" w:rsidRDefault="00EA701B" w:rsidP="00EA701B">
      <w:pPr>
        <w:spacing w:before="9" w:line="247" w:lineRule="auto"/>
        <w:ind w:left="36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5"/>
          <w:sz w:val="24"/>
          <w:szCs w:val="24"/>
        </w:rPr>
        <w:t xml:space="preserve"> </w:t>
      </w:r>
      <w:r w:rsidR="00C96787">
        <w:rPr>
          <w:sz w:val="24"/>
          <w:szCs w:val="24"/>
        </w:rPr>
        <w:t>undersigned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hereby affirm and declare that the information given above is true to the best of my knowledge and nothing has been concealed or overstated there-in. I further declare that I have never been indicted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professional/academic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misconduct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and no such complaints or proceedings are pending against me.  I  also  understand  that  the  ICS  has  the  right  to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withdraw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fellowship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take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disciplinary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action amounting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suspension/expulsion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society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stage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claims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made by me are found to be untrue or false.</w:t>
      </w:r>
    </w:p>
    <w:p w14:paraId="125900FD" w14:textId="77777777" w:rsidR="00EA701B" w:rsidRDefault="00EA701B" w:rsidP="00EA701B">
      <w:pPr>
        <w:spacing w:line="200" w:lineRule="exact"/>
        <w:ind w:left="360" w:right="20" w:hanging="360"/>
      </w:pPr>
    </w:p>
    <w:p w14:paraId="7B87ADB8" w14:textId="77777777" w:rsidR="00EA701B" w:rsidRDefault="00EA701B" w:rsidP="00EA701B">
      <w:pPr>
        <w:spacing w:line="200" w:lineRule="exact"/>
        <w:ind w:left="360" w:right="20" w:hanging="360"/>
      </w:pPr>
    </w:p>
    <w:p w14:paraId="1F205472" w14:textId="77777777" w:rsidR="00EA701B" w:rsidRDefault="00EA701B" w:rsidP="00EA701B">
      <w:pPr>
        <w:spacing w:line="200" w:lineRule="exact"/>
        <w:ind w:left="360" w:right="20" w:hanging="360"/>
      </w:pPr>
    </w:p>
    <w:p w14:paraId="365462C5" w14:textId="77777777" w:rsidR="00EA701B" w:rsidRDefault="00EA701B" w:rsidP="00EA701B">
      <w:pPr>
        <w:spacing w:before="15" w:line="240" w:lineRule="exact"/>
        <w:ind w:left="360" w:right="20" w:hanging="360"/>
        <w:rPr>
          <w:sz w:val="24"/>
          <w:szCs w:val="24"/>
        </w:rPr>
      </w:pPr>
    </w:p>
    <w:p w14:paraId="5E5DF2BC" w14:textId="77777777" w:rsidR="00EA701B" w:rsidRPr="00DA6AF2" w:rsidRDefault="00EA701B" w:rsidP="00EA701B">
      <w:pPr>
        <w:ind w:left="360" w:right="20" w:hanging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DA6AF2">
        <w:rPr>
          <w:b/>
          <w:bCs/>
          <w:sz w:val="24"/>
          <w:szCs w:val="24"/>
        </w:rPr>
        <w:t>Date:</w:t>
      </w:r>
    </w:p>
    <w:p w14:paraId="553607F6" w14:textId="77777777" w:rsidR="00EA701B" w:rsidRPr="00DA6AF2" w:rsidRDefault="00EA701B" w:rsidP="00EA701B">
      <w:pPr>
        <w:spacing w:before="9"/>
        <w:ind w:left="360" w:right="20" w:hanging="360"/>
        <w:jc w:val="both"/>
        <w:rPr>
          <w:b/>
          <w:bCs/>
          <w:sz w:val="24"/>
          <w:szCs w:val="24"/>
        </w:rPr>
      </w:pPr>
      <w:r w:rsidRPr="00DA6AF2">
        <w:rPr>
          <w:b/>
          <w:bCs/>
          <w:sz w:val="24"/>
          <w:szCs w:val="24"/>
        </w:rPr>
        <w:tab/>
        <w:t>(Signature of the applicant)</w:t>
      </w:r>
    </w:p>
    <w:sectPr w:rsidR="00EA701B" w:rsidRPr="00DA6AF2" w:rsidSect="00552A9C">
      <w:pgSz w:w="12240" w:h="15840"/>
      <w:pgMar w:top="1480" w:right="7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3681C"/>
    <w:multiLevelType w:val="multilevel"/>
    <w:tmpl w:val="B28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9736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A9C"/>
    <w:rsid w:val="000470B4"/>
    <w:rsid w:val="00194CF2"/>
    <w:rsid w:val="001B0DAD"/>
    <w:rsid w:val="003920C8"/>
    <w:rsid w:val="00436864"/>
    <w:rsid w:val="004E2B54"/>
    <w:rsid w:val="00552A9C"/>
    <w:rsid w:val="005B7242"/>
    <w:rsid w:val="005E37F3"/>
    <w:rsid w:val="00603621"/>
    <w:rsid w:val="00670807"/>
    <w:rsid w:val="008952E6"/>
    <w:rsid w:val="00C96787"/>
    <w:rsid w:val="00D14BA6"/>
    <w:rsid w:val="00D2609A"/>
    <w:rsid w:val="00DA6AF2"/>
    <w:rsid w:val="00EA701B"/>
    <w:rsid w:val="00EE17C0"/>
    <w:rsid w:val="00F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0424C626"/>
  <w15:docId w15:val="{A1ABAA1B-C7CE-4C12-BB99-19F9E571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7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Win77</dc:creator>
  <cp:lastModifiedBy>ecstacyclothing@gmail.com</cp:lastModifiedBy>
  <cp:revision>4</cp:revision>
  <cp:lastPrinted>2019-07-09T16:49:00Z</cp:lastPrinted>
  <dcterms:created xsi:type="dcterms:W3CDTF">2019-07-09T18:30:00Z</dcterms:created>
  <dcterms:modified xsi:type="dcterms:W3CDTF">2025-09-02T05:49:00Z</dcterms:modified>
</cp:coreProperties>
</file>